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1700"/>
      </w:tblGrid>
      <w:tr w:rsidR="00B01D35" w:rsidRPr="00B01D35" w14:paraId="5935AD2B" w14:textId="77777777" w:rsidTr="007E386B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FBCEEDA" w14:textId="4CC93B91" w:rsidR="00B01D35" w:rsidRDefault="007E386B" w:rsidP="007E386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EFF0E14" wp14:editId="2312CF55">
                  <wp:extent cx="1415692" cy="5235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10" cy="53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AFE00" w14:textId="77777777" w:rsidR="007E386B" w:rsidRDefault="007E386B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</w:p>
          <w:p w14:paraId="2E23F3D8" w14:textId="7CB72D99" w:rsidR="00B01D35" w:rsidRDefault="007E386B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5F64EB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/202</w:t>
            </w:r>
            <w:r w:rsidR="005F64EB">
              <w:rPr>
                <w:rFonts w:ascii="Calibri" w:hAnsi="Calibri"/>
                <w:b/>
              </w:rPr>
              <w:t>4</w:t>
            </w:r>
          </w:p>
          <w:p w14:paraId="344E665C" w14:textId="77777777" w:rsidR="00E229FE" w:rsidRPr="00BF0AC2" w:rsidRDefault="00E229FE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EB99670" w14:textId="77777777" w:rsidR="00B01D35" w:rsidRDefault="007E386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0164336E" wp14:editId="7C15A68C">
                  <wp:extent cx="2659380" cy="35623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D174F" w14:textId="77777777" w:rsidR="00B01D35" w:rsidRPr="00B01D35" w:rsidRDefault="00B01D35" w:rsidP="00B01D35">
            <w:pPr>
              <w:spacing w:before="120"/>
              <w:jc w:val="center"/>
              <w:rPr>
                <w:rFonts w:ascii="Calibri" w:hAnsi="Calibri"/>
                <w:sz w:val="28"/>
                <w:szCs w:val="28"/>
              </w:rPr>
            </w:pPr>
            <w:r w:rsidRPr="00B01D35">
              <w:rPr>
                <w:rFonts w:ascii="Calibri" w:hAnsi="Calibri"/>
                <w:sz w:val="28"/>
                <w:szCs w:val="28"/>
              </w:rPr>
              <w:t>Document d’aide au passage en 6</w:t>
            </w:r>
            <w:r w:rsidRPr="00B01D35">
              <w:rPr>
                <w:rFonts w:ascii="Calibri" w:hAnsi="Calibri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700" w:type="dxa"/>
            <w:vAlign w:val="center"/>
          </w:tcPr>
          <w:p w14:paraId="43CAE165" w14:textId="267ED38C" w:rsidR="00B01D35" w:rsidRPr="00B01D35" w:rsidRDefault="007E386B" w:rsidP="00657074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A8656FB" wp14:editId="03E8FABF">
                  <wp:extent cx="942340" cy="9423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11D6A" w14:textId="77777777" w:rsidR="00A15E70" w:rsidRPr="00A15E70" w:rsidRDefault="00A15E70" w:rsidP="00A15E70">
      <w:pPr>
        <w:numPr>
          <w:ilvl w:val="0"/>
          <w:numId w:val="8"/>
        </w:numPr>
        <w:rPr>
          <w:rFonts w:ascii="Calibri" w:hAnsi="Calibri" w:cs="Arial"/>
          <w:b/>
          <w:sz w:val="24"/>
          <w:szCs w:val="24"/>
          <w:u w:val="single"/>
        </w:rPr>
      </w:pPr>
      <w:r w:rsidRPr="00A15E70">
        <w:rPr>
          <w:rFonts w:ascii="Calibri" w:hAnsi="Calibri" w:cs="Arial"/>
          <w:b/>
          <w:sz w:val="24"/>
          <w:szCs w:val="24"/>
          <w:u w:val="single"/>
        </w:rPr>
        <w:t xml:space="preserve">Analyse de la situation scolaire. </w:t>
      </w:r>
    </w:p>
    <w:p w14:paraId="0C1260B3" w14:textId="77777777" w:rsidR="006026C2" w:rsidRDefault="006026C2" w:rsidP="00A15E70">
      <w:pPr>
        <w:tabs>
          <w:tab w:val="right" w:leader="dot" w:pos="10204"/>
        </w:tabs>
        <w:rPr>
          <w:rFonts w:ascii="Calibri" w:hAnsi="Calibri" w:cs="Arial"/>
          <w:sz w:val="24"/>
          <w:szCs w:val="24"/>
        </w:rPr>
      </w:pPr>
    </w:p>
    <w:p w14:paraId="381469CD" w14:textId="77777777" w:rsidR="00B01D35" w:rsidRPr="00B01D35" w:rsidRDefault="00B01D35" w:rsidP="00A15E70">
      <w:pPr>
        <w:tabs>
          <w:tab w:val="right" w:leader="dot" w:pos="10204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Ecole : </w:t>
      </w:r>
      <w:r w:rsidR="00BF0AC2">
        <w:rPr>
          <w:rFonts w:ascii="Calibri" w:hAnsi="Calibri" w:cs="Arial"/>
          <w:sz w:val="24"/>
          <w:szCs w:val="24"/>
        </w:rPr>
        <w:tab/>
      </w:r>
    </w:p>
    <w:p w14:paraId="022BAED9" w14:textId="77777777" w:rsidR="00B01D35" w:rsidRDefault="007230B1">
      <w:pPr>
        <w:rPr>
          <w:rFonts w:ascii="Univers Condensed" w:hAnsi="Univers Condensed" w:cs="Arial"/>
          <w:sz w:val="16"/>
          <w:szCs w:val="16"/>
        </w:rPr>
      </w:pPr>
      <w:r w:rsidRPr="007230B1">
        <w:rPr>
          <w:rFonts w:ascii="Univers Condensed" w:hAnsi="Univers Condensed" w:cs="Arial"/>
          <w:sz w:val="16"/>
          <w:szCs w:val="16"/>
        </w:rPr>
        <w:t>(</w:t>
      </w:r>
      <w:proofErr w:type="gramStart"/>
      <w:r w:rsidRPr="007230B1">
        <w:rPr>
          <w:rFonts w:ascii="Univers Condensed" w:hAnsi="Univers Condensed" w:cs="Arial"/>
          <w:sz w:val="16"/>
          <w:szCs w:val="16"/>
        </w:rPr>
        <w:t>nom</w:t>
      </w:r>
      <w:proofErr w:type="gramEnd"/>
      <w:r w:rsidRPr="007230B1">
        <w:rPr>
          <w:rFonts w:ascii="Univers Condensed" w:hAnsi="Univers Condensed" w:cs="Arial"/>
          <w:sz w:val="16"/>
          <w:szCs w:val="16"/>
        </w:rPr>
        <w:t>, adresse, tél.)</w:t>
      </w:r>
    </w:p>
    <w:p w14:paraId="60DF7859" w14:textId="77777777" w:rsidR="007230B1" w:rsidRPr="007230B1" w:rsidRDefault="007230B1">
      <w:pPr>
        <w:rPr>
          <w:rFonts w:ascii="Univers Condensed" w:hAnsi="Univers Condensed" w:cs="Arial"/>
          <w:sz w:val="16"/>
          <w:szCs w:val="16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3396"/>
        <w:gridCol w:w="3415"/>
      </w:tblGrid>
      <w:tr w:rsidR="00B75062" w:rsidRPr="00B01D35" w14:paraId="2C269DD1" w14:textId="77777777" w:rsidTr="00BF0AC2">
        <w:trPr>
          <w:trHeight w:val="224"/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8CD0A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Nom de l’élève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F0040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Prénom de l’élève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8EC3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Date de naissance</w:t>
            </w:r>
          </w:p>
        </w:tc>
      </w:tr>
      <w:tr w:rsidR="00B75062" w:rsidRPr="00B01D35" w14:paraId="35680A40" w14:textId="77777777" w:rsidTr="00D933C4">
        <w:trPr>
          <w:trHeight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1FA2" w14:textId="77777777" w:rsidR="00B75062" w:rsidRPr="00B01D35" w:rsidRDefault="00B75062" w:rsidP="00BF0AC2">
            <w:pPr>
              <w:autoSpaceDE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7958" w14:textId="77777777" w:rsidR="00B75062" w:rsidRPr="00B01D35" w:rsidRDefault="00B75062" w:rsidP="00BF0AC2">
            <w:pPr>
              <w:autoSpaceDE w:val="0"/>
              <w:snapToGrid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0999" w14:textId="77777777" w:rsidR="00B75062" w:rsidRPr="00B01D35" w:rsidRDefault="00B75062" w:rsidP="00BF0AC2">
            <w:pPr>
              <w:autoSpaceDE w:val="0"/>
              <w:snapToGrid w:val="0"/>
              <w:jc w:val="center"/>
              <w:rPr>
                <w:rFonts w:ascii="Calibri" w:hAnsi="Calibri" w:cs="Arial"/>
              </w:rPr>
            </w:pPr>
          </w:p>
        </w:tc>
      </w:tr>
    </w:tbl>
    <w:p w14:paraId="735E00A7" w14:textId="77777777" w:rsidR="00A15E70" w:rsidRPr="00B01D35" w:rsidRDefault="00A15E70">
      <w:pPr>
        <w:autoSpaceDE w:val="0"/>
        <w:rPr>
          <w:rFonts w:ascii="Calibri" w:hAnsi="Calibri"/>
        </w:rPr>
      </w:pPr>
    </w:p>
    <w:tbl>
      <w:tblPr>
        <w:tblpPr w:leftFromText="141" w:rightFromText="141" w:vertAnchor="text" w:horzAnchor="page" w:tblpXSpec="center" w:tblpY="39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318"/>
      </w:tblGrid>
      <w:tr w:rsidR="00A15E70" w:rsidRPr="00A21CCD" w14:paraId="1848C3D5" w14:textId="77777777" w:rsidTr="00DF0C42">
        <w:trPr>
          <w:trHeight w:val="340"/>
          <w:jc w:val="center"/>
        </w:trPr>
        <w:tc>
          <w:tcPr>
            <w:tcW w:w="10318" w:type="dxa"/>
            <w:shd w:val="clear" w:color="auto" w:fill="DAEEF3"/>
            <w:vAlign w:val="center"/>
          </w:tcPr>
          <w:p w14:paraId="784C0AD7" w14:textId="77777777" w:rsidR="00A15E70" w:rsidRPr="00A21CCD" w:rsidRDefault="00A15E70" w:rsidP="00D77B70">
            <w:pPr>
              <w:ind w:right="74"/>
              <w:jc w:val="center"/>
              <w:rPr>
                <w:rFonts w:ascii="Calibri" w:hAnsi="Calibri"/>
                <w:b/>
                <w:sz w:val="22"/>
              </w:rPr>
            </w:pPr>
            <w:r w:rsidRPr="00F80FE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Parcours scolaire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antérieur. </w:t>
            </w:r>
          </w:p>
        </w:tc>
      </w:tr>
      <w:tr w:rsidR="00A15E70" w:rsidRPr="00A21CCD" w14:paraId="61A41092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3A8D813F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sz w:val="18"/>
                <w:szCs w:val="18"/>
              </w:rPr>
            </w:pPr>
            <w:r w:rsidRPr="008E5A10">
              <w:rPr>
                <w:rFonts w:ascii="Calibri" w:hAnsi="Calibri"/>
                <w:sz w:val="18"/>
                <w:szCs w:val="18"/>
              </w:rPr>
              <w:t>L’élève a –t-il été maintenu dans une classe de l’école élémentaire</w:t>
            </w:r>
            <w:r w:rsidR="0061021F">
              <w:rPr>
                <w:rFonts w:ascii="Calibri" w:hAnsi="Calibri"/>
                <w:sz w:val="18"/>
                <w:szCs w:val="18"/>
              </w:rPr>
              <w:t> ?</w:t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 OUI </w:t>
            </w:r>
            <w:r w:rsidRPr="008E5A10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 NON    </w:t>
            </w:r>
            <w:r w:rsidRPr="008E5A10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Si oui, quelle classe ? …………</w:t>
            </w:r>
          </w:p>
        </w:tc>
      </w:tr>
      <w:tr w:rsidR="00A15E70" w:rsidRPr="00A21CCD" w14:paraId="789C8393" w14:textId="77777777" w:rsidTr="00DF0C42">
        <w:trPr>
          <w:trHeight w:val="56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6E1CA434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Dispositifs particuliers dont l’élève a bénéficié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RASED                                         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E5A10">
              <w:rPr>
                <w:rFonts w:ascii="Calibri" w:hAnsi="Calibri"/>
                <w:color w:val="000000"/>
                <w:sz w:val="18"/>
                <w:szCs w:val="18"/>
              </w:rPr>
              <w:t>stage de remise à niveau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5BD43FB2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                                                                   </w:t>
            </w:r>
            <w:r w:rsid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>aide</w:t>
            </w:r>
            <w:proofErr w:type="gramEnd"/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personnalisée        </w:t>
            </w:r>
            <w:r w:rsid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E5A10">
              <w:rPr>
                <w:rFonts w:ascii="Calibri" w:hAnsi="Calibri"/>
                <w:color w:val="000000"/>
                <w:sz w:val="18"/>
                <w:szCs w:val="18"/>
              </w:rPr>
              <w:t xml:space="preserve">suivi externe           </w:t>
            </w:r>
          </w:p>
        </w:tc>
      </w:tr>
      <w:tr w:rsidR="00A15E70" w:rsidRPr="00A21CCD" w14:paraId="267E9243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27709E88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Proposition d’une orientation en SEGPA : validée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oui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non </w:t>
            </w:r>
            <w:r w:rsidR="000732A6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732A6" w:rsidRPr="000732A6">
              <w:rPr>
                <w:rFonts w:ascii="Calibri" w:hAnsi="Calibri"/>
                <w:color w:val="000000"/>
                <w:spacing w:val="-1"/>
                <w:sz w:val="15"/>
                <w:szCs w:val="15"/>
              </w:rPr>
              <w:t>(préciser lors de la commission de liaison à quel moment est intervenu ce refus : refus initial des parents, refus de l’affectation…).</w:t>
            </w:r>
            <w:r w:rsidR="000732A6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A15E70" w:rsidRPr="00A21CCD" w14:paraId="6E4AF034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60BDD96C" w14:textId="77777777" w:rsidR="00A15E70" w:rsidRPr="008E5A10" w:rsidRDefault="00A15E70" w:rsidP="000E228B">
            <w:pPr>
              <w:tabs>
                <w:tab w:val="left" w:pos="6379"/>
              </w:tabs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Situation particulière                           PAI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              PPS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ab/>
              <w:t xml:space="preserve">PAP (troubles des </w:t>
            </w:r>
            <w:proofErr w:type="gramStart"/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apprentissages)   </w:t>
            </w:r>
            <w:proofErr w:type="gramEnd"/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E228B"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</w:p>
        </w:tc>
      </w:tr>
    </w:tbl>
    <w:p w14:paraId="4BEDF147" w14:textId="77777777" w:rsidR="00A15E70" w:rsidRPr="00B01D35" w:rsidRDefault="00A15E70">
      <w:pPr>
        <w:rPr>
          <w:rFonts w:ascii="Calibri" w:hAnsi="Calibri"/>
        </w:rPr>
      </w:pPr>
    </w:p>
    <w:p w14:paraId="024E0A56" w14:textId="77777777" w:rsidR="00B75062" w:rsidRPr="00D77B70" w:rsidRDefault="00A15E70" w:rsidP="008548EE">
      <w:pPr>
        <w:shd w:val="clear" w:color="auto" w:fill="FFFFFF"/>
        <w:rPr>
          <w:rFonts w:ascii="Calibri" w:hAnsi="Calibri"/>
          <w:sz w:val="24"/>
          <w:szCs w:val="24"/>
          <w:u w:val="single"/>
        </w:rPr>
      </w:pPr>
      <w:r w:rsidRPr="00D77B70">
        <w:rPr>
          <w:rFonts w:ascii="Calibri" w:hAnsi="Calibri"/>
          <w:b/>
          <w:sz w:val="24"/>
          <w:szCs w:val="24"/>
          <w:u w:val="single"/>
        </w:rPr>
        <w:t>2</w:t>
      </w:r>
      <w:r w:rsidR="00B75062" w:rsidRPr="00D77B70">
        <w:rPr>
          <w:rFonts w:ascii="Calibri" w:hAnsi="Calibri"/>
          <w:b/>
          <w:sz w:val="24"/>
          <w:szCs w:val="24"/>
          <w:u w:val="single"/>
        </w:rPr>
        <w:t>. Constat des difficultés effectué au regard des évaluations et des observations</w:t>
      </w:r>
      <w:r w:rsidR="00624FF1" w:rsidRPr="00D77B70">
        <w:rPr>
          <w:rFonts w:ascii="Calibri" w:hAnsi="Calibri"/>
          <w:b/>
          <w:sz w:val="24"/>
          <w:szCs w:val="24"/>
          <w:u w:val="single"/>
        </w:rPr>
        <w:t xml:space="preserve"> en classe.</w:t>
      </w:r>
    </w:p>
    <w:p w14:paraId="06EF3B0B" w14:textId="77777777" w:rsidR="006026C2" w:rsidRPr="006026C2" w:rsidRDefault="00716BD5" w:rsidP="006026C2">
      <w:pPr>
        <w:tabs>
          <w:tab w:val="left" w:pos="85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Cocher les items à travailler prioritairement au collège. </w:t>
      </w:r>
    </w:p>
    <w:tbl>
      <w:tblPr>
        <w:tblW w:w="10602" w:type="dxa"/>
        <w:jc w:val="center"/>
        <w:tblLayout w:type="fixed"/>
        <w:tblLook w:val="0000" w:firstRow="0" w:lastRow="0" w:firstColumn="0" w:lastColumn="0" w:noHBand="0" w:noVBand="0"/>
      </w:tblPr>
      <w:tblGrid>
        <w:gridCol w:w="1304"/>
        <w:gridCol w:w="8558"/>
        <w:gridCol w:w="740"/>
      </w:tblGrid>
      <w:tr w:rsidR="00B75062" w:rsidRPr="007230B1" w14:paraId="3A96448A" w14:textId="77777777" w:rsidTr="00E05D7F">
        <w:trPr>
          <w:tblHeader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B8D883" w14:textId="77777777" w:rsidR="00B75062" w:rsidRPr="007230B1" w:rsidRDefault="00B75062" w:rsidP="005F789F">
            <w:pPr>
              <w:snapToGrid w:val="0"/>
              <w:spacing w:before="60" w:after="6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Domaines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856D6F3" w14:textId="77777777" w:rsidR="00B75062" w:rsidRPr="007230B1" w:rsidRDefault="00B75062" w:rsidP="005F789F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Compétences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80E9CE" w14:textId="77777777" w:rsidR="00B75062" w:rsidRPr="007230B1" w:rsidRDefault="00B75062" w:rsidP="005F789F">
            <w:pPr>
              <w:snapToGrid w:val="0"/>
              <w:spacing w:before="60" w:after="60"/>
              <w:ind w:left="-57" w:righ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230B1">
              <w:rPr>
                <w:rFonts w:ascii="Calibri" w:hAnsi="Calibri"/>
                <w:b/>
                <w:sz w:val="16"/>
                <w:szCs w:val="16"/>
              </w:rPr>
              <w:t>Cocher</w:t>
            </w:r>
          </w:p>
        </w:tc>
      </w:tr>
      <w:tr w:rsidR="00B75062" w:rsidRPr="00B01D35" w14:paraId="40405895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22E9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Lire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0C6E" w14:textId="77777777" w:rsidR="00B75062" w:rsidRPr="007230B1" w:rsidRDefault="00DD4A0C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Lire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 xml:space="preserve">avec aisance silencieusement et à haute </w:t>
            </w:r>
            <w:r w:rsidR="007230B1" w:rsidRPr="007230B1">
              <w:rPr>
                <w:rFonts w:ascii="Calibri" w:hAnsi="Calibri"/>
                <w:sz w:val="18"/>
                <w:szCs w:val="18"/>
              </w:rPr>
              <w:t>voix – Comprendre une consigne.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8BE3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99B9CDE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3327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601" w14:textId="77777777" w:rsidR="00B75062" w:rsidRPr="007230B1" w:rsidRDefault="007230B1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 xml:space="preserve">Dégager les informations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implicites simples et au moins faire des inférences de pronoms</w:t>
            </w:r>
            <w:r w:rsidRP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4180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0793A4EC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FAE4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DB9D" w14:textId="77777777" w:rsidR="00B75062" w:rsidRPr="007230B1" w:rsidRDefault="007230B1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Dégager le thème d’un texte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et repérer dans un text</w:t>
            </w:r>
            <w:r>
              <w:rPr>
                <w:rFonts w:ascii="Calibri" w:hAnsi="Calibri"/>
                <w:sz w:val="18"/>
                <w:szCs w:val="18"/>
              </w:rPr>
              <w:t>e des informations explicites (q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ui, où, quoi, quand ?)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E74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AC17923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B253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Ecrire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E3A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Copier sans erreur et d’une écriture lisible un texte d’au moins 10 lignes en lui donnant une présentation adaptée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852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31B24E08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235B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4CC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Rédiger une phrase correcte pour répondre à une question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255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1266FE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5C4E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D62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Ecrire un texte d’au moins 5 lignes structuré et cohérent.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853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83520AF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6BE5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Vocabulaire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B29E0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Utiliser avec aisance un dictionnaire pour trouver une dé</w:t>
            </w:r>
            <w:r w:rsidR="007230B1">
              <w:rPr>
                <w:rFonts w:ascii="Calibri" w:hAnsi="Calibri"/>
                <w:sz w:val="18"/>
                <w:szCs w:val="18"/>
              </w:rPr>
              <w:t>finition, un synonyme/contraire</w:t>
            </w:r>
            <w:r w:rsidRP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4F9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65EEE8F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D3EF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4321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Utiliser le contexte pour comprendre un mot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1185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A3383E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DC95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2AE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Comprendre le sens propre et le sens figuré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B38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195B460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4B45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Grammaire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6B8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sz w:val="18"/>
                <w:szCs w:val="18"/>
              </w:rPr>
              <w:t>Comprendre  la</w:t>
            </w:r>
            <w:proofErr w:type="gramEnd"/>
            <w:r w:rsidRPr="007230B1">
              <w:rPr>
                <w:rFonts w:ascii="Calibri" w:hAnsi="Calibri"/>
                <w:sz w:val="18"/>
                <w:szCs w:val="18"/>
              </w:rPr>
              <w:t xml:space="preserve"> différence entre classe gramma</w:t>
            </w:r>
            <w:r w:rsidR="007230B1">
              <w:rPr>
                <w:rFonts w:ascii="Calibri" w:hAnsi="Calibri"/>
                <w:sz w:val="18"/>
                <w:szCs w:val="18"/>
              </w:rPr>
              <w:t>ticale d’un mot</w:t>
            </w:r>
            <w:r w:rsidR="00A15E70">
              <w:rPr>
                <w:rFonts w:ascii="Calibri" w:hAnsi="Calibri"/>
                <w:sz w:val="18"/>
                <w:szCs w:val="18"/>
              </w:rPr>
              <w:t xml:space="preserve"> (nature)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 et sa fonction.</w:t>
            </w:r>
            <w:r w:rsidR="007230B1">
              <w:rPr>
                <w:rFonts w:ascii="Calibri" w:hAnsi="Calibri"/>
                <w:sz w:val="18"/>
                <w:szCs w:val="18"/>
              </w:rPr>
              <w:br/>
            </w:r>
            <w:r w:rsidRPr="007230B1">
              <w:rPr>
                <w:rFonts w:ascii="Calibri" w:hAnsi="Calibri"/>
                <w:sz w:val="18"/>
                <w:szCs w:val="18"/>
              </w:rPr>
              <w:t>Identifier les classes les plus fréquentes : article, nom (propre/commun) verbe, adjectif et pronom personnel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307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EF5ECF2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7F60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37B4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Identifier le groupe sujet/verbe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C636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E2F3EA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C5E6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D50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Savoir repérer le passé, l</w:t>
            </w:r>
            <w:r w:rsidR="007230B1">
              <w:rPr>
                <w:rFonts w:ascii="Calibri" w:hAnsi="Calibri"/>
                <w:sz w:val="18"/>
                <w:szCs w:val="18"/>
              </w:rPr>
              <w:t>e présent et le futur.</w:t>
            </w:r>
            <w:r w:rsidR="007230B1">
              <w:rPr>
                <w:rFonts w:ascii="Calibri" w:hAnsi="Calibri"/>
                <w:sz w:val="18"/>
                <w:szCs w:val="18"/>
              </w:rPr>
              <w:br/>
            </w:r>
            <w:r w:rsidRPr="007230B1">
              <w:rPr>
                <w:rFonts w:ascii="Calibri" w:hAnsi="Calibri"/>
                <w:sz w:val="18"/>
                <w:szCs w:val="18"/>
              </w:rPr>
              <w:t xml:space="preserve">Conjuguer au présent, 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au </w:t>
            </w:r>
            <w:r w:rsidRPr="007230B1">
              <w:rPr>
                <w:rFonts w:ascii="Calibri" w:hAnsi="Calibri"/>
                <w:sz w:val="18"/>
                <w:szCs w:val="18"/>
              </w:rPr>
              <w:t xml:space="preserve">passé composé, 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au </w:t>
            </w:r>
            <w:r w:rsidRPr="007230B1">
              <w:rPr>
                <w:rFonts w:ascii="Calibri" w:hAnsi="Calibri"/>
                <w:sz w:val="18"/>
                <w:szCs w:val="18"/>
              </w:rPr>
              <w:t>futur des verbes simples et les auxiliaires.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656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735989D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CB7A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Orthographe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0679" w14:textId="77777777" w:rsidR="00B75062" w:rsidRPr="007230B1" w:rsidRDefault="00D14B37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 dictée, appliquer la règle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des</w:t>
            </w:r>
            <w:r>
              <w:rPr>
                <w:rFonts w:ascii="Calibri" w:hAnsi="Calibri"/>
                <w:sz w:val="18"/>
                <w:szCs w:val="18"/>
              </w:rPr>
              <w:t xml:space="preserve"> accords dans le groupe nominal et les accords sujet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/verbe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332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7A9222C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AE62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95EE" w14:textId="77777777" w:rsidR="00B75062" w:rsidRPr="007230B1" w:rsidRDefault="00B75062" w:rsidP="007230B1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7230B1">
              <w:rPr>
                <w:rFonts w:ascii="Calibri" w:hAnsi="Calibri" w:cs="Arial"/>
                <w:sz w:val="18"/>
                <w:szCs w:val="18"/>
              </w:rPr>
              <w:t>Dans une dictée, accorder sans erreur l’adjectif (épithète, apposé et attribut du sujet) avec le nom</w:t>
            </w:r>
            <w:r w:rsidR="00D14B37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B5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0A504EA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B08D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Nombres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DE66" w14:textId="77777777" w:rsidR="00B75062" w:rsidRPr="007230B1" w:rsidRDefault="00D14B37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Ecrire, nommer,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comparer, ranger, encadrer les nombres entiers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CC58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04ED22B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60A6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796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Ecrire et comparer des nombres décimaux.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27A1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5C77225C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3DB7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Calcul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65A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Connaître les résultats des tables d’addition et de multiplication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9F2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02EB35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0E0B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A80B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Calculer mentalement le résultat d’une opération (addition, soustraction, multiplication)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4F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19B5991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7A0D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2B26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Poser et effectuer les quatre opérations avec des nombres entiers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364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5E4FE20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F679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8841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Résoudre des problèmes relevant des quatre opérations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8A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E642FD6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0431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Géométrie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9B3A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Reconnaître, décrire,</w:t>
            </w:r>
            <w:r w:rsidR="00D14B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230B1">
              <w:rPr>
                <w:rFonts w:ascii="Calibri" w:hAnsi="Calibri"/>
                <w:sz w:val="18"/>
                <w:szCs w:val="18"/>
              </w:rPr>
              <w:t>nommer, des figures planes (carré, triangle, rectangle, losange)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C83A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8C189AF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0B9F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955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sz w:val="18"/>
                <w:szCs w:val="18"/>
              </w:rPr>
              <w:t>identifier</w:t>
            </w:r>
            <w:proofErr w:type="gramEnd"/>
            <w:r w:rsidRPr="007230B1">
              <w:rPr>
                <w:rFonts w:ascii="Calibri" w:hAnsi="Calibri"/>
                <w:sz w:val="18"/>
                <w:szCs w:val="18"/>
              </w:rPr>
              <w:t xml:space="preserve"> parallèle / perpendiculaire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49B6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4385367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CBC0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6209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Savoir utiliser des instruments (équerre, règle, compas)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D29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D5D9B42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75E0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Grandeur</w:t>
            </w:r>
          </w:p>
          <w:p w14:paraId="5A8AFBF3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Mesures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707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Lire l’heure, connaître les unités de temps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7C1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39660C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F417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EA4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Connaître et utiliser les unités du système métrique (longueur et masse) et leurs relations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6A0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AD819D8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3C8F" w14:textId="77777777" w:rsidR="00D933C4" w:rsidRDefault="00B75062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lastRenderedPageBreak/>
              <w:t>Organisation</w:t>
            </w:r>
          </w:p>
          <w:p w14:paraId="591F0F5E" w14:textId="77777777" w:rsidR="00D933C4" w:rsidRDefault="00D933C4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gestion</w:t>
            </w:r>
          </w:p>
          <w:p w14:paraId="179D65B0" w14:textId="77777777" w:rsidR="00B75062" w:rsidRPr="007230B1" w:rsidRDefault="00B75062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b/>
                <w:sz w:val="18"/>
                <w:szCs w:val="18"/>
              </w:rPr>
              <w:t>des</w:t>
            </w:r>
            <w:proofErr w:type="gramEnd"/>
            <w:r w:rsidRPr="007230B1">
              <w:rPr>
                <w:rFonts w:ascii="Calibri" w:hAnsi="Calibri"/>
                <w:b/>
                <w:sz w:val="18"/>
                <w:szCs w:val="18"/>
              </w:rPr>
              <w:t xml:space="preserve"> données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D0E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Résoudre des problèmes engageant une démarche à plusieurs étapes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F295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D19B064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3388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9CDDD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Lire des tableaux et en faire une analyse simple.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B488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33C4" w:rsidRPr="00B01D35" w14:paraId="43868A5F" w14:textId="77777777" w:rsidTr="00E05D7F">
        <w:trPr>
          <w:trHeight w:val="28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D90E544" w14:textId="77777777" w:rsidR="00D933C4" w:rsidRP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026C2">
              <w:rPr>
                <w:rFonts w:ascii="Calibri" w:hAnsi="Calibri"/>
                <w:b/>
                <w:sz w:val="18"/>
                <w:szCs w:val="18"/>
              </w:rPr>
              <w:t xml:space="preserve">Avoir un comportement responsable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81BC7" w14:textId="77777777" w:rsidR="00D933C4" w:rsidRPr="007230B1" w:rsidRDefault="006026C2" w:rsidP="006026C2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Respecter les règles de la vie collective.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E4C00" w14:textId="77777777" w:rsidR="00D933C4" w:rsidRPr="007230B1" w:rsidRDefault="00D933C4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410A8755" w14:textId="77777777" w:rsidTr="00E05D7F">
        <w:trPr>
          <w:trHeight w:val="259"/>
          <w:jc w:val="center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72758" w14:textId="77777777" w:rsidR="006026C2" w:rsidRP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S’appuyer sur des méthodes de travail pour être autonome.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3B9" w14:textId="77777777" w:rsidR="006026C2" w:rsidRDefault="006026C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Respecter des consignes simples en autonomie.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85B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70818D72" w14:textId="77777777" w:rsidTr="00E05D7F">
        <w:trPr>
          <w:trHeight w:val="319"/>
          <w:jc w:val="center"/>
        </w:trPr>
        <w:tc>
          <w:tcPr>
            <w:tcW w:w="1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68D7D" w14:textId="77777777" w:rsid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C46F" w14:textId="77777777" w:rsidR="006026C2" w:rsidRDefault="006026C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Soutenir une écoute prolongée (</w:t>
            </w:r>
            <w:r w:rsidR="00D77B70">
              <w:rPr>
                <w:rFonts w:ascii="Calibri" w:hAnsi="Calibri"/>
                <w:sz w:val="18"/>
                <w:szCs w:val="18"/>
              </w:rPr>
              <w:t>lecture, musique, spectacle 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AFDE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18FBD4B3" w14:textId="77777777" w:rsidTr="00E05D7F">
        <w:trPr>
          <w:trHeight w:val="113"/>
          <w:jc w:val="center"/>
        </w:trPr>
        <w:tc>
          <w:tcPr>
            <w:tcW w:w="1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C384B" w14:textId="77777777" w:rsid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529D" w14:textId="77777777" w:rsidR="006026C2" w:rsidRDefault="00D77B70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Etre persévérant dans toutes les activités.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1CF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1B89FB" w14:textId="77777777" w:rsidR="00716BD5" w:rsidRDefault="00716BD5" w:rsidP="00716BD5"/>
    <w:p w14:paraId="5EC1D001" w14:textId="77777777" w:rsidR="00FD663F" w:rsidRDefault="00FD663F" w:rsidP="00335961">
      <w:pPr>
        <w:shd w:val="clear" w:color="auto" w:fill="FFFFFF"/>
        <w:tabs>
          <w:tab w:val="left" w:pos="851"/>
        </w:tabs>
      </w:pPr>
    </w:p>
    <w:p w14:paraId="0F995F6D" w14:textId="77777777" w:rsidR="005F64EB" w:rsidRDefault="005F64EB" w:rsidP="00335961">
      <w:pPr>
        <w:shd w:val="clear" w:color="auto" w:fill="FFFFFF"/>
        <w:tabs>
          <w:tab w:val="left" w:pos="851"/>
        </w:tabs>
      </w:pPr>
    </w:p>
    <w:p w14:paraId="2229C7ED" w14:textId="77777777" w:rsidR="005F64EB" w:rsidRPr="00FD663F" w:rsidRDefault="005F64EB" w:rsidP="00335961">
      <w:pPr>
        <w:shd w:val="clear" w:color="auto" w:fill="FFFFFF"/>
        <w:tabs>
          <w:tab w:val="left" w:pos="851"/>
        </w:tabs>
        <w:rPr>
          <w:rFonts w:ascii="Calibri" w:hAnsi="Calibri"/>
          <w:szCs w:val="20"/>
        </w:rPr>
      </w:pPr>
    </w:p>
    <w:p w14:paraId="4C55B0CC" w14:textId="77777777" w:rsidR="00B75062" w:rsidRPr="00086CD5" w:rsidRDefault="00072039" w:rsidP="00B6766F">
      <w:pPr>
        <w:tabs>
          <w:tab w:val="right" w:leader="dot" w:pos="6804"/>
        </w:tabs>
        <w:spacing w:after="120"/>
        <w:rPr>
          <w:rFonts w:ascii="Calibri" w:hAnsi="Calibri"/>
          <w:b/>
          <w:sz w:val="24"/>
          <w:szCs w:val="24"/>
        </w:rPr>
      </w:pPr>
      <w:r w:rsidRPr="00072039">
        <w:rPr>
          <w:rFonts w:ascii="Calibri" w:hAnsi="Calibri"/>
          <w:sz w:val="24"/>
          <w:szCs w:val="24"/>
        </w:rPr>
        <w:sym w:font="Wingdings" w:char="F074"/>
      </w:r>
      <w:r w:rsidRPr="000720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« </w:t>
      </w:r>
      <w:r w:rsidR="00B6766F" w:rsidRPr="00086CD5">
        <w:rPr>
          <w:rFonts w:ascii="Calibri" w:hAnsi="Calibri"/>
          <w:b/>
          <w:sz w:val="24"/>
          <w:szCs w:val="24"/>
        </w:rPr>
        <w:t>PPRE-</w:t>
      </w:r>
      <w:r w:rsidR="00B75062" w:rsidRPr="00086CD5">
        <w:rPr>
          <w:rFonts w:ascii="Calibri" w:hAnsi="Calibri"/>
          <w:b/>
          <w:sz w:val="24"/>
          <w:szCs w:val="24"/>
        </w:rPr>
        <w:t>Passerelle</w:t>
      </w:r>
      <w:r>
        <w:rPr>
          <w:rFonts w:ascii="Calibri" w:hAnsi="Calibri"/>
          <w:b/>
          <w:sz w:val="24"/>
          <w:szCs w:val="24"/>
        </w:rPr>
        <w:t> »</w:t>
      </w:r>
      <w:r w:rsidR="00B75062" w:rsidRPr="00086CD5">
        <w:rPr>
          <w:rFonts w:ascii="Calibri" w:hAnsi="Calibri"/>
          <w:b/>
          <w:sz w:val="24"/>
          <w:szCs w:val="24"/>
        </w:rPr>
        <w:t xml:space="preserve"> présenté à la famille le : </w:t>
      </w:r>
      <w:r w:rsidR="00B6766F" w:rsidRPr="00086CD5">
        <w:rPr>
          <w:rFonts w:ascii="Calibri" w:hAnsi="Calibri"/>
          <w:sz w:val="24"/>
          <w:szCs w:val="24"/>
        </w:rPr>
        <w:tab/>
      </w: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876"/>
        <w:gridCol w:w="4876"/>
      </w:tblGrid>
      <w:tr w:rsidR="002A0FF3" w:rsidRPr="00F56ACB" w14:paraId="1209F4D3" w14:textId="77777777" w:rsidTr="002A0FF3">
        <w:trPr>
          <w:trHeight w:val="624"/>
          <w:jc w:val="center"/>
        </w:trPr>
        <w:tc>
          <w:tcPr>
            <w:tcW w:w="4876" w:type="dxa"/>
            <w:shd w:val="clear" w:color="auto" w:fill="auto"/>
          </w:tcPr>
          <w:p w14:paraId="0E6C544F" w14:textId="77777777" w:rsidR="00B75062" w:rsidRPr="00F56ACB" w:rsidRDefault="00B75062">
            <w:pPr>
              <w:tabs>
                <w:tab w:val="left" w:pos="851"/>
              </w:tabs>
              <w:snapToGrid w:val="0"/>
              <w:jc w:val="center"/>
              <w:rPr>
                <w:rFonts w:ascii="Calibri" w:hAnsi="Calibri"/>
                <w:szCs w:val="20"/>
              </w:rPr>
            </w:pPr>
            <w:r w:rsidRPr="00F56ACB">
              <w:rPr>
                <w:rFonts w:ascii="Calibri" w:hAnsi="Calibri"/>
                <w:szCs w:val="20"/>
              </w:rPr>
              <w:t>Les parents (ou le représentant légal)</w:t>
            </w:r>
          </w:p>
        </w:tc>
        <w:tc>
          <w:tcPr>
            <w:tcW w:w="4876" w:type="dxa"/>
            <w:shd w:val="clear" w:color="auto" w:fill="auto"/>
          </w:tcPr>
          <w:p w14:paraId="6CEB1823" w14:textId="77777777" w:rsidR="00B75062" w:rsidRPr="00F56ACB" w:rsidRDefault="00B75062">
            <w:pPr>
              <w:tabs>
                <w:tab w:val="left" w:pos="851"/>
              </w:tabs>
              <w:snapToGrid w:val="0"/>
              <w:jc w:val="center"/>
              <w:rPr>
                <w:rFonts w:ascii="Calibri" w:hAnsi="Calibri"/>
                <w:szCs w:val="20"/>
              </w:rPr>
            </w:pPr>
            <w:r w:rsidRPr="00F56ACB">
              <w:rPr>
                <w:rFonts w:ascii="Calibri" w:hAnsi="Calibri"/>
                <w:szCs w:val="20"/>
              </w:rPr>
              <w:t>L’équipe péd</w:t>
            </w:r>
            <w:r w:rsidR="00B6766F" w:rsidRPr="00F56ACB">
              <w:rPr>
                <w:rFonts w:ascii="Calibri" w:hAnsi="Calibri"/>
                <w:szCs w:val="20"/>
              </w:rPr>
              <w:t>agogique (enseignant de CM2 et d</w:t>
            </w:r>
            <w:r w:rsidRPr="00F56ACB">
              <w:rPr>
                <w:rFonts w:ascii="Calibri" w:hAnsi="Calibri"/>
                <w:szCs w:val="20"/>
              </w:rPr>
              <w:t>irecteur de l’école)</w:t>
            </w:r>
          </w:p>
        </w:tc>
      </w:tr>
    </w:tbl>
    <w:p w14:paraId="2301EABE" w14:textId="77777777" w:rsidR="00557D5D" w:rsidRPr="00557D5D" w:rsidRDefault="00557D5D" w:rsidP="00E229FE">
      <w:pPr>
        <w:rPr>
          <w:rFonts w:ascii="Calibri" w:hAnsi="Calibri"/>
          <w:b/>
          <w:bCs/>
          <w:sz w:val="24"/>
          <w:szCs w:val="24"/>
        </w:rPr>
      </w:pPr>
    </w:p>
    <w:sectPr w:rsidR="00557D5D" w:rsidRPr="00557D5D" w:rsidSect="00E229FE">
      <w:footerReference w:type="default" r:id="rId11"/>
      <w:pgSz w:w="11906" w:h="16838"/>
      <w:pgMar w:top="851" w:right="851" w:bottom="708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61C0" w14:textId="77777777" w:rsidR="006E3F27" w:rsidRDefault="006E3F27" w:rsidP="009B46ED">
      <w:r>
        <w:separator/>
      </w:r>
    </w:p>
  </w:endnote>
  <w:endnote w:type="continuationSeparator" w:id="0">
    <w:p w14:paraId="0D26774E" w14:textId="77777777" w:rsidR="006E3F27" w:rsidRDefault="006E3F27" w:rsidP="009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8" w:space="0" w:color="000000"/>
        <w:insideH w:val="single" w:sz="12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058"/>
      <w:gridCol w:w="9148"/>
    </w:tblGrid>
    <w:tr w:rsidR="00E229FE" w:rsidRPr="0004554A" w14:paraId="545E2B7D" w14:textId="77777777" w:rsidTr="00624FF1">
      <w:trPr>
        <w:jc w:val="center"/>
      </w:trPr>
      <w:tc>
        <w:tcPr>
          <w:tcW w:w="918" w:type="dxa"/>
        </w:tcPr>
        <w:p w14:paraId="39439ABC" w14:textId="77777777" w:rsidR="00E229FE" w:rsidRPr="0004554A" w:rsidRDefault="00E229FE">
          <w:pPr>
            <w:pStyle w:val="Pieddepage"/>
            <w:jc w:val="right"/>
            <w:rPr>
              <w:rFonts w:ascii="Calibri" w:hAnsi="Calibri"/>
              <w:b/>
              <w:sz w:val="18"/>
              <w:szCs w:val="18"/>
            </w:rPr>
          </w:pPr>
          <w:r w:rsidRPr="0004554A">
            <w:rPr>
              <w:rFonts w:ascii="Calibri" w:hAnsi="Calibri"/>
              <w:sz w:val="18"/>
              <w:szCs w:val="18"/>
            </w:rPr>
            <w:fldChar w:fldCharType="begin"/>
          </w:r>
          <w:r w:rsidRPr="0004554A">
            <w:rPr>
              <w:rFonts w:ascii="Calibri" w:hAnsi="Calibri"/>
              <w:sz w:val="18"/>
              <w:szCs w:val="18"/>
            </w:rPr>
            <w:instrText xml:space="preserve"> </w:instrText>
          </w:r>
          <w:r w:rsidR="00594AEC">
            <w:rPr>
              <w:rFonts w:ascii="Calibri" w:hAnsi="Calibri"/>
              <w:sz w:val="18"/>
              <w:szCs w:val="18"/>
            </w:rPr>
            <w:instrText>PAGE</w:instrText>
          </w:r>
          <w:r w:rsidRPr="0004554A">
            <w:rPr>
              <w:rFonts w:ascii="Calibri" w:hAnsi="Calibri"/>
              <w:sz w:val="18"/>
              <w:szCs w:val="18"/>
            </w:rPr>
            <w:instrText xml:space="preserve">   \* MERGEFORMAT </w:instrText>
          </w:r>
          <w:r w:rsidRPr="0004554A">
            <w:rPr>
              <w:rFonts w:ascii="Calibri" w:hAnsi="Calibri"/>
              <w:sz w:val="18"/>
              <w:szCs w:val="18"/>
            </w:rPr>
            <w:fldChar w:fldCharType="separate"/>
          </w:r>
          <w:r w:rsidR="000732A6" w:rsidRPr="000732A6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04554A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7193F656" w14:textId="77777777" w:rsidR="00E229FE" w:rsidRPr="0004554A" w:rsidRDefault="00E229FE" w:rsidP="00AA19B4">
          <w:pPr>
            <w:pStyle w:val="Pieddepage"/>
            <w:tabs>
              <w:tab w:val="clear" w:pos="4536"/>
              <w:tab w:val="clear" w:pos="9072"/>
              <w:tab w:val="right" w:pos="8932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i/>
              <w:sz w:val="18"/>
              <w:szCs w:val="18"/>
            </w:rPr>
            <w:t>« PPRE-Passerelle »</w:t>
          </w:r>
          <w:r w:rsidRPr="001C3E0A">
            <w:rPr>
              <w:rFonts w:ascii="Calibri" w:hAnsi="Calibri"/>
              <w:sz w:val="18"/>
              <w:szCs w:val="18"/>
            </w:rPr>
            <w:t xml:space="preserve"> IEN DIJON Est</w:t>
          </w:r>
          <w:r>
            <w:rPr>
              <w:rFonts w:ascii="Calibri" w:hAnsi="Calibri"/>
              <w:sz w:val="18"/>
              <w:szCs w:val="18"/>
            </w:rPr>
            <w:tab/>
          </w:r>
        </w:p>
      </w:tc>
    </w:tr>
  </w:tbl>
  <w:p w14:paraId="3BB74A21" w14:textId="77777777" w:rsidR="00E229FE" w:rsidRPr="00624FF1" w:rsidRDefault="00E229F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FC54" w14:textId="77777777" w:rsidR="006E3F27" w:rsidRDefault="006E3F27" w:rsidP="009B46ED">
      <w:r>
        <w:separator/>
      </w:r>
    </w:p>
  </w:footnote>
  <w:footnote w:type="continuationSeparator" w:id="0">
    <w:p w14:paraId="763A3DC5" w14:textId="77777777" w:rsidR="006E3F27" w:rsidRDefault="006E3F27" w:rsidP="009B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0D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621A43"/>
    <w:multiLevelType w:val="hybridMultilevel"/>
    <w:tmpl w:val="90601F0C"/>
    <w:lvl w:ilvl="0" w:tplc="1EE0E2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17DF4"/>
    <w:multiLevelType w:val="hybridMultilevel"/>
    <w:tmpl w:val="7CCAC5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BCC"/>
    <w:multiLevelType w:val="hybridMultilevel"/>
    <w:tmpl w:val="D0F03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3B7E"/>
    <w:multiLevelType w:val="hybridMultilevel"/>
    <w:tmpl w:val="0CC64D5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3A9C"/>
    <w:multiLevelType w:val="hybridMultilevel"/>
    <w:tmpl w:val="47DAE15A"/>
    <w:lvl w:ilvl="0" w:tplc="B0C86B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1E9"/>
    <w:multiLevelType w:val="hybridMultilevel"/>
    <w:tmpl w:val="DABCDF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7343"/>
    <w:multiLevelType w:val="hybridMultilevel"/>
    <w:tmpl w:val="8B1E5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5554">
    <w:abstractNumId w:val="1"/>
  </w:num>
  <w:num w:numId="2" w16cid:durableId="527447487">
    <w:abstractNumId w:val="2"/>
  </w:num>
  <w:num w:numId="3" w16cid:durableId="1790513350">
    <w:abstractNumId w:val="3"/>
  </w:num>
  <w:num w:numId="4" w16cid:durableId="720831599">
    <w:abstractNumId w:val="4"/>
  </w:num>
  <w:num w:numId="5" w16cid:durableId="890463833">
    <w:abstractNumId w:val="6"/>
  </w:num>
  <w:num w:numId="6" w16cid:durableId="456335847">
    <w:abstractNumId w:val="11"/>
  </w:num>
  <w:num w:numId="7" w16cid:durableId="541091097">
    <w:abstractNumId w:val="10"/>
  </w:num>
  <w:num w:numId="8" w16cid:durableId="400179958">
    <w:abstractNumId w:val="7"/>
  </w:num>
  <w:num w:numId="9" w16cid:durableId="127935214">
    <w:abstractNumId w:val="8"/>
  </w:num>
  <w:num w:numId="10" w16cid:durableId="1286472697">
    <w:abstractNumId w:val="0"/>
  </w:num>
  <w:num w:numId="11" w16cid:durableId="1791583107">
    <w:abstractNumId w:val="9"/>
  </w:num>
  <w:num w:numId="12" w16cid:durableId="194013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35"/>
    <w:rsid w:val="0005091F"/>
    <w:rsid w:val="00072039"/>
    <w:rsid w:val="000732A6"/>
    <w:rsid w:val="00076AD1"/>
    <w:rsid w:val="00080C60"/>
    <w:rsid w:val="00086CD5"/>
    <w:rsid w:val="00090E05"/>
    <w:rsid w:val="000B3CCB"/>
    <w:rsid w:val="000C5CB0"/>
    <w:rsid w:val="000E228B"/>
    <w:rsid w:val="000F4A09"/>
    <w:rsid w:val="0014756A"/>
    <w:rsid w:val="00157756"/>
    <w:rsid w:val="001B729E"/>
    <w:rsid w:val="001C3E0A"/>
    <w:rsid w:val="0023110D"/>
    <w:rsid w:val="00262DE1"/>
    <w:rsid w:val="00264ABC"/>
    <w:rsid w:val="002704BF"/>
    <w:rsid w:val="00296675"/>
    <w:rsid w:val="002A0FF3"/>
    <w:rsid w:val="002A5ABB"/>
    <w:rsid w:val="002C0F7B"/>
    <w:rsid w:val="003038BB"/>
    <w:rsid w:val="00314E95"/>
    <w:rsid w:val="0031637C"/>
    <w:rsid w:val="00335961"/>
    <w:rsid w:val="003407E9"/>
    <w:rsid w:val="003B01C2"/>
    <w:rsid w:val="003B6380"/>
    <w:rsid w:val="003D0FD4"/>
    <w:rsid w:val="003F6FCD"/>
    <w:rsid w:val="005265BB"/>
    <w:rsid w:val="00557D5D"/>
    <w:rsid w:val="005902D9"/>
    <w:rsid w:val="00594AEC"/>
    <w:rsid w:val="005B1FCB"/>
    <w:rsid w:val="005F64EB"/>
    <w:rsid w:val="005F789F"/>
    <w:rsid w:val="006026C2"/>
    <w:rsid w:val="0061021F"/>
    <w:rsid w:val="00624FF1"/>
    <w:rsid w:val="00627DC2"/>
    <w:rsid w:val="00657074"/>
    <w:rsid w:val="006A29B1"/>
    <w:rsid w:val="006C44B1"/>
    <w:rsid w:val="006E0F1B"/>
    <w:rsid w:val="006E3F27"/>
    <w:rsid w:val="00716BD5"/>
    <w:rsid w:val="007230B1"/>
    <w:rsid w:val="00772859"/>
    <w:rsid w:val="00777D76"/>
    <w:rsid w:val="0078294A"/>
    <w:rsid w:val="007E386B"/>
    <w:rsid w:val="008255F5"/>
    <w:rsid w:val="008548EE"/>
    <w:rsid w:val="00870AA8"/>
    <w:rsid w:val="00874DF9"/>
    <w:rsid w:val="008A7BC2"/>
    <w:rsid w:val="008B3D25"/>
    <w:rsid w:val="008D217A"/>
    <w:rsid w:val="008E5A10"/>
    <w:rsid w:val="00947CA1"/>
    <w:rsid w:val="009656D2"/>
    <w:rsid w:val="00971622"/>
    <w:rsid w:val="00983363"/>
    <w:rsid w:val="00994DD9"/>
    <w:rsid w:val="009B46ED"/>
    <w:rsid w:val="009E24B5"/>
    <w:rsid w:val="00A012D1"/>
    <w:rsid w:val="00A15E70"/>
    <w:rsid w:val="00A20F32"/>
    <w:rsid w:val="00A54360"/>
    <w:rsid w:val="00AA19B4"/>
    <w:rsid w:val="00AB11EB"/>
    <w:rsid w:val="00AD3C6D"/>
    <w:rsid w:val="00AF4508"/>
    <w:rsid w:val="00B01D35"/>
    <w:rsid w:val="00B11C88"/>
    <w:rsid w:val="00B42B6F"/>
    <w:rsid w:val="00B505CB"/>
    <w:rsid w:val="00B62926"/>
    <w:rsid w:val="00B6766F"/>
    <w:rsid w:val="00B75062"/>
    <w:rsid w:val="00BA203F"/>
    <w:rsid w:val="00BF026A"/>
    <w:rsid w:val="00BF0AC2"/>
    <w:rsid w:val="00BF6F9B"/>
    <w:rsid w:val="00C235E6"/>
    <w:rsid w:val="00C360C1"/>
    <w:rsid w:val="00D14B37"/>
    <w:rsid w:val="00D43F26"/>
    <w:rsid w:val="00D661C1"/>
    <w:rsid w:val="00D77B70"/>
    <w:rsid w:val="00D933C4"/>
    <w:rsid w:val="00DD4A0C"/>
    <w:rsid w:val="00DE2BD9"/>
    <w:rsid w:val="00DE599F"/>
    <w:rsid w:val="00DF0C42"/>
    <w:rsid w:val="00DF1FFA"/>
    <w:rsid w:val="00E05D7F"/>
    <w:rsid w:val="00E165A3"/>
    <w:rsid w:val="00E229FE"/>
    <w:rsid w:val="00E93D45"/>
    <w:rsid w:val="00EE77BF"/>
    <w:rsid w:val="00F41B94"/>
    <w:rsid w:val="00F503C8"/>
    <w:rsid w:val="00F56ACB"/>
    <w:rsid w:val="00F66E1B"/>
    <w:rsid w:val="00F7561C"/>
    <w:rsid w:val="00F93DB8"/>
    <w:rsid w:val="00FC1948"/>
    <w:rsid w:val="00FD663F"/>
    <w:rsid w:val="00FE4658"/>
    <w:rsid w:val="00FE70EF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16A3C"/>
  <w14:defaultImageDpi w14:val="300"/>
  <w15:chartTrackingRefBased/>
  <w15:docId w15:val="{42929DD1-EB06-7E49-9C96-36DB3F2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eastAsia="Times New Roman"/>
      <w:i/>
      <w:sz w:val="36"/>
      <w:szCs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center"/>
      <w:outlineLvl w:val="5"/>
    </w:pPr>
    <w:rPr>
      <w:rFonts w:eastAsia="Times New Roman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Arial" w:eastAsia="Times New Roman" w:hAnsi="Arial" w:cs="Calibri"/>
      <w:i/>
      <w:sz w:val="36"/>
      <w:szCs w:val="20"/>
    </w:rPr>
  </w:style>
  <w:style w:type="character" w:customStyle="1" w:styleId="Titre6Car">
    <w:name w:val="Titre 6 Car"/>
    <w:rPr>
      <w:rFonts w:ascii="Arial" w:eastAsia="Times New Roman" w:hAnsi="Arial" w:cs="Calibri"/>
      <w:b/>
      <w:i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Calibri"/>
      <w:sz w:val="24"/>
      <w:szCs w:val="24"/>
    </w:rPr>
  </w:style>
  <w:style w:type="character" w:customStyle="1" w:styleId="En-tteCar">
    <w:name w:val="En-tête Car"/>
    <w:rPr>
      <w:rFonts w:ascii="Arial" w:hAnsi="Arial"/>
      <w:szCs w:val="22"/>
    </w:rPr>
  </w:style>
  <w:style w:type="character" w:customStyle="1" w:styleId="PieddepageCar">
    <w:name w:val="Pied de page Car"/>
    <w:uiPriority w:val="99"/>
    <w:rPr>
      <w:rFonts w:ascii="Arial" w:hAnsi="Arial"/>
      <w:szCs w:val="22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Times New Roman" w:eastAsia="Arial Unicode MS" w:hAnsi="Times New Roman"/>
      <w:kern w:val="1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Paysage2">
    <w:name w:val="Paysage2"/>
    <w:basedOn w:val="Normal"/>
    <w:pPr>
      <w:tabs>
        <w:tab w:val="left" w:pos="851"/>
      </w:tabs>
    </w:pPr>
    <w:rPr>
      <w:b/>
      <w:sz w:val="22"/>
      <w:u w:val="single"/>
    </w:rPr>
  </w:style>
  <w:style w:type="table" w:styleId="Grilledutableau">
    <w:name w:val="Table Grid"/>
    <w:basedOn w:val="TableauNormal"/>
    <w:uiPriority w:val="59"/>
    <w:rsid w:val="00FD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84C3-1CEF-BD44-9B7A-5AE8AF7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Jocelyne Manzoni</cp:lastModifiedBy>
  <cp:revision>2</cp:revision>
  <cp:lastPrinted>2013-05-06T09:44:00Z</cp:lastPrinted>
  <dcterms:created xsi:type="dcterms:W3CDTF">2024-06-09T16:09:00Z</dcterms:created>
  <dcterms:modified xsi:type="dcterms:W3CDTF">2024-06-09T16:09:00Z</dcterms:modified>
</cp:coreProperties>
</file>